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801" w:rsidRDefault="00746801" w:rsidP="00746801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-1410970</wp:posOffset>
            </wp:positionV>
            <wp:extent cx="1866900" cy="2619375"/>
            <wp:effectExtent l="19050" t="0" r="0" b="0"/>
            <wp:wrapNone/>
            <wp:docPr id="8" name="Image 7" descr="maillot-foot-arbitre-Ligue-1-2014-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-foot-arbitre-Ligue-1-2014-201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-1515745</wp:posOffset>
            </wp:positionV>
            <wp:extent cx="2857500" cy="2857500"/>
            <wp:effectExtent l="19050" t="0" r="0" b="0"/>
            <wp:wrapNone/>
            <wp:docPr id="7" name="Image 6" descr="maillot noir 2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 noir 201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>Comma</w:t>
      </w:r>
      <w:r w:rsidR="005D1C23">
        <w:rPr>
          <w:b/>
          <w:sz w:val="32"/>
          <w:szCs w:val="32"/>
          <w:u w:val="single"/>
        </w:rPr>
        <w:t>nde équipements Nike saison 2015/2016</w:t>
      </w:r>
      <w:r>
        <w:rPr>
          <w:b/>
          <w:sz w:val="32"/>
          <w:szCs w:val="32"/>
          <w:u w:val="single"/>
        </w:rPr>
        <w:t> :</w:t>
      </w:r>
      <w:r>
        <w:t xml:space="preserve"> </w:t>
      </w:r>
    </w:p>
    <w:p w:rsidR="00746801" w:rsidRDefault="00746801" w:rsidP="00746801">
      <w:pPr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5"/>
        <w:gridCol w:w="1882"/>
        <w:gridCol w:w="360"/>
        <w:gridCol w:w="221"/>
        <w:gridCol w:w="315"/>
        <w:gridCol w:w="266"/>
        <w:gridCol w:w="182"/>
        <w:gridCol w:w="536"/>
        <w:gridCol w:w="656"/>
        <w:gridCol w:w="1497"/>
        <w:gridCol w:w="1057"/>
      </w:tblGrid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746801">
            <w:pPr>
              <w:tabs>
                <w:tab w:val="left" w:pos="712"/>
              </w:tabs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rPr>
                <w:b/>
              </w:rPr>
            </w:pPr>
            <w:r>
              <w:rPr>
                <w:b/>
              </w:rPr>
              <w:t>PRIX ADHERENT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  <w:r>
              <w:rPr>
                <w:b/>
              </w:rPr>
              <w:t>TAILLE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  <w:r>
              <w:rPr>
                <w:b/>
              </w:rPr>
              <w:t>QUANTITE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rPr>
                <w:b/>
                <w:u w:val="single"/>
              </w:rPr>
              <w:t>Maillot manches longues</w:t>
            </w: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  <w:r>
              <w:rPr>
                <w:b/>
              </w:rPr>
              <w:t>48€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Noir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Jaune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Bleu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Gris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Maillot manches courtes</w:t>
            </w: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  <w:r>
              <w:rPr>
                <w:b/>
              </w:rPr>
              <w:t>44€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jc w:val="center"/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Noir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Jaune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Bleu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r>
              <w:t>Gris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F6" w:rsidRDefault="00F231F6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Short</w:t>
            </w: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  <w:r>
              <w:rPr>
                <w:b/>
              </w:rPr>
              <w:t>28€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Pr="00F231F6" w:rsidRDefault="00F231F6">
            <w:r>
              <w:t>Noir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 w:rsidP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Pr="00F231F6" w:rsidRDefault="00F231F6">
            <w:r>
              <w:t>Jaune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 w:rsidP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Pr="00F231F6" w:rsidRDefault="00F231F6">
            <w:r>
              <w:t>Bleu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 w:rsidP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F231F6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Pr="00F231F6" w:rsidRDefault="00F231F6">
            <w:r>
              <w:t>Gris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F6" w:rsidRDefault="00F231F6" w:rsidP="00F231F6">
            <w:pPr>
              <w:jc w:val="center"/>
            </w:pPr>
            <w:r>
              <w:t>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Pr="00F231F6" w:rsidRDefault="00F231F6" w:rsidP="00F231F6">
            <w:r>
              <w:t>2XL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F6" w:rsidRDefault="00F231F6">
            <w:pPr>
              <w:rPr>
                <w:b/>
                <w:u w:val="single"/>
              </w:rPr>
            </w:pPr>
          </w:p>
        </w:tc>
      </w:tr>
      <w:tr w:rsidR="00E439AF" w:rsidTr="009B766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Chaussettes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jc w:val="center"/>
              <w:rPr>
                <w:b/>
              </w:rPr>
            </w:pPr>
            <w:r>
              <w:rPr>
                <w:b/>
              </w:rPr>
              <w:t>10€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>
            <w:pPr>
              <w:rPr>
                <w:b/>
                <w:u w:val="single"/>
              </w:rPr>
            </w:pPr>
          </w:p>
        </w:tc>
      </w:tr>
      <w:tr w:rsidR="00E439AF" w:rsidRPr="00F231F6" w:rsidTr="009B766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r>
              <w:t>Noir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S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M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L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 w:rsidP="00206DD5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</w:tr>
      <w:tr w:rsidR="00E439AF" w:rsidRPr="00F231F6" w:rsidTr="009B766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r>
              <w:t>Jaune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S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M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L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 w:rsidP="00206DD5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</w:tr>
      <w:tr w:rsidR="00E439AF" w:rsidRPr="00F231F6" w:rsidTr="009B766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r>
              <w:t>Bleu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S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M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L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 w:rsidP="00206DD5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</w:tr>
      <w:tr w:rsidR="00E439AF" w:rsidRPr="00F231F6" w:rsidTr="009B766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r>
              <w:t>Gris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Pr="00F231F6" w:rsidRDefault="00E439AF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S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M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 w:rsidP="00206DD5">
            <w:pPr>
              <w:jc w:val="center"/>
            </w:pPr>
            <w:r>
              <w:t>L</w:t>
            </w:r>
          </w:p>
          <w:p w:rsidR="00E439AF" w:rsidRDefault="00E439AF" w:rsidP="0020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 w:rsidP="00206DD5">
            <w:pPr>
              <w:rPr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</w:tr>
      <w:tr w:rsidR="00E439AF" w:rsidTr="00F231F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Pr="00F231F6" w:rsidRDefault="00E439AF"/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AF" w:rsidRDefault="00E439A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TOTAL 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AF" w:rsidRDefault="00E439AF">
            <w:pPr>
              <w:rPr>
                <w:b/>
                <w:u w:val="single"/>
              </w:rPr>
            </w:pPr>
          </w:p>
        </w:tc>
      </w:tr>
    </w:tbl>
    <w:p w:rsidR="00746801" w:rsidRDefault="009D132E" w:rsidP="00746801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-680720</wp:posOffset>
            </wp:positionH>
            <wp:positionV relativeFrom="margin">
              <wp:posOffset>5685155</wp:posOffset>
            </wp:positionV>
            <wp:extent cx="1919605" cy="2695575"/>
            <wp:effectExtent l="19050" t="0" r="4445" b="0"/>
            <wp:wrapNone/>
            <wp:docPr id="6" name="Image 5" descr="maillot-arbitre-Ligue-1-2015-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-arbitre-Ligue-1-2015-ble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801" w:rsidRDefault="00746801" w:rsidP="00746801">
      <w:pPr>
        <w:rPr>
          <w:b/>
        </w:rPr>
      </w:pPr>
      <w:r>
        <w:rPr>
          <w:b/>
          <w:u w:val="single"/>
        </w:rPr>
        <w:t>Rappel :</w:t>
      </w:r>
      <w:r>
        <w:rPr>
          <w:b/>
        </w:rPr>
        <w:t xml:space="preserve"> Toutes commandes doit être accompagnées du paiement correspondant.</w:t>
      </w:r>
    </w:p>
    <w:p w:rsidR="00746801" w:rsidRDefault="00746801" w:rsidP="00746801">
      <w:pPr>
        <w:tabs>
          <w:tab w:val="left" w:pos="993"/>
        </w:tabs>
        <w:rPr>
          <w:b/>
        </w:rPr>
      </w:pPr>
      <w:r>
        <w:rPr>
          <w:b/>
        </w:rPr>
        <w:tab/>
        <w:t>Le règlement est encaissé à la livraison.</w:t>
      </w:r>
    </w:p>
    <w:p w:rsidR="00746801" w:rsidRDefault="00746801" w:rsidP="00746801">
      <w:pPr>
        <w:rPr>
          <w:u w:val="single"/>
        </w:rPr>
      </w:pPr>
    </w:p>
    <w:p w:rsidR="00746801" w:rsidRPr="00746801" w:rsidRDefault="009D132E" w:rsidP="00746801">
      <w:pPr>
        <w:rPr>
          <w:u w:val="single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4081780</wp:posOffset>
            </wp:positionH>
            <wp:positionV relativeFrom="margin">
              <wp:posOffset>6447155</wp:posOffset>
            </wp:positionV>
            <wp:extent cx="2105025" cy="2105025"/>
            <wp:effectExtent l="19050" t="0" r="9525" b="0"/>
            <wp:wrapNone/>
            <wp:docPr id="2" name="Image 2" descr="http://4.bp.blogspot.com/_auvHaYxBbfY/S_rrjF5D2OI/AAAAAAAAA8k/kCQDPZRfPGY/s400/nik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4.bp.blogspot.com/_auvHaYxBbfY/S_rrjF5D2OI/AAAAAAAAA8k/kCQDPZRfPGY/s400/nik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6801">
        <w:rPr>
          <w:u w:val="single"/>
        </w:rPr>
        <w:t>NOM :</w:t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tab/>
      </w:r>
      <w:r w:rsidR="00746801" w:rsidRPr="00746801">
        <w:rPr>
          <w:u w:val="single"/>
        </w:rPr>
        <w:t>TELEPHONE :</w:t>
      </w:r>
    </w:p>
    <w:p w:rsidR="00746801" w:rsidRPr="00746801" w:rsidRDefault="00746801" w:rsidP="00746801">
      <w:pPr>
        <w:rPr>
          <w:u w:val="single"/>
        </w:rPr>
      </w:pPr>
      <w:r w:rsidRPr="00746801">
        <w:rPr>
          <w:u w:val="single"/>
        </w:rPr>
        <w:t>PRENOM :</w:t>
      </w:r>
      <w:r w:rsidRPr="00746801">
        <w:tab/>
      </w:r>
      <w:r w:rsidRPr="00746801">
        <w:tab/>
      </w:r>
      <w:r w:rsidRPr="00746801">
        <w:tab/>
      </w:r>
      <w:r w:rsidRPr="00746801">
        <w:tab/>
      </w:r>
      <w:r w:rsidRPr="00746801">
        <w:tab/>
      </w:r>
      <w:r w:rsidRPr="00746801">
        <w:tab/>
      </w:r>
      <w:r w:rsidRPr="00746801">
        <w:tab/>
      </w:r>
      <w:r w:rsidRPr="00746801">
        <w:rPr>
          <w:u w:val="single"/>
        </w:rPr>
        <w:t>E-MAIL :</w:t>
      </w:r>
    </w:p>
    <w:p w:rsidR="00746801" w:rsidRPr="00746801" w:rsidRDefault="00746801" w:rsidP="00746801">
      <w:pPr>
        <w:rPr>
          <w:u w:val="single"/>
        </w:rPr>
      </w:pPr>
    </w:p>
    <w:p w:rsidR="00746801" w:rsidRPr="00746801" w:rsidRDefault="00746801" w:rsidP="00746801">
      <w:pPr>
        <w:rPr>
          <w:u w:val="single"/>
        </w:rPr>
      </w:pPr>
      <w:r w:rsidRPr="00746801">
        <w:rPr>
          <w:u w:val="single"/>
        </w:rPr>
        <w:t>CLUB :</w:t>
      </w:r>
      <w:r w:rsidRPr="00746801">
        <w:t xml:space="preserve"> </w:t>
      </w:r>
    </w:p>
    <w:p w:rsidR="00746801" w:rsidRPr="00746801" w:rsidRDefault="00746801" w:rsidP="00746801">
      <w:pPr>
        <w:rPr>
          <w:u w:val="single"/>
        </w:rPr>
      </w:pPr>
    </w:p>
    <w:p w:rsidR="000D04E4" w:rsidRPr="00981B74" w:rsidRDefault="00746801" w:rsidP="00746801">
      <w:r>
        <w:rPr>
          <w:u w:val="single"/>
        </w:rPr>
        <w:t>DATE ET SIGNATURE </w:t>
      </w:r>
    </w:p>
    <w:sectPr w:rsidR="000D04E4" w:rsidRPr="00981B74" w:rsidSect="00981B74">
      <w:headerReference w:type="default" r:id="rId12"/>
      <w:footerReference w:type="default" r:id="rId13"/>
      <w:pgSz w:w="11905" w:h="16837"/>
      <w:pgMar w:top="1191" w:right="1417" w:bottom="851" w:left="1417" w:header="566" w:footer="567" w:gutter="0"/>
      <w:cols w:space="720"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DD" w:rsidRDefault="003D46DD">
      <w:r>
        <w:separator/>
      </w:r>
    </w:p>
  </w:endnote>
  <w:endnote w:type="continuationSeparator" w:id="0">
    <w:p w:rsidR="003D46DD" w:rsidRDefault="003D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F6" w:rsidRDefault="00F231F6">
    <w:pPr>
      <w:pStyle w:val="Pieddepage"/>
      <w:rPr>
        <w:b/>
        <w:bCs/>
        <w:smallCaps/>
        <w:color w:val="000080"/>
        <w:sz w:val="20"/>
        <w:szCs w:val="20"/>
      </w:rPr>
    </w:pPr>
  </w:p>
  <w:p w:rsidR="005D1C23" w:rsidRPr="005D1C23" w:rsidRDefault="005D1C23" w:rsidP="005D1C23">
    <w:pPr>
      <w:jc w:val="center"/>
      <w:rPr>
        <w:b/>
        <w:color w:val="1F497D" w:themeColor="text2"/>
        <w:sz w:val="20"/>
        <w:szCs w:val="20"/>
        <w:lang w:val="en-US"/>
      </w:rPr>
    </w:pPr>
    <w:r w:rsidRPr="005D1C23">
      <w:rPr>
        <w:b/>
        <w:color w:val="1F497D" w:themeColor="text2"/>
        <w:sz w:val="20"/>
        <w:szCs w:val="20"/>
        <w:lang w:val="en-US"/>
      </w:rPr>
      <w:t xml:space="preserve">UNAF 93 </w:t>
    </w:r>
  </w:p>
  <w:p w:rsidR="005D1C23" w:rsidRPr="005D1C23" w:rsidRDefault="005D1C23" w:rsidP="005D1C23">
    <w:pPr>
      <w:jc w:val="center"/>
      <w:rPr>
        <w:color w:val="1F497D" w:themeColor="text2"/>
        <w:sz w:val="20"/>
        <w:szCs w:val="20"/>
        <w:lang w:val="en-US"/>
      </w:rPr>
    </w:pPr>
    <w:r w:rsidRPr="005D1C23">
      <w:rPr>
        <w:color w:val="1F497D" w:themeColor="text2"/>
        <w:sz w:val="20"/>
        <w:szCs w:val="20"/>
        <w:lang w:val="en-US"/>
      </w:rPr>
      <w:t xml:space="preserve">CDOS 93 </w:t>
    </w:r>
  </w:p>
  <w:p w:rsidR="005D1C23" w:rsidRPr="005D1C23" w:rsidRDefault="005D1C23" w:rsidP="005D1C23">
    <w:pPr>
      <w:jc w:val="center"/>
      <w:rPr>
        <w:color w:val="1F497D" w:themeColor="text2"/>
        <w:sz w:val="20"/>
        <w:szCs w:val="20"/>
        <w:lang w:val="en-US"/>
      </w:rPr>
    </w:pPr>
    <w:r w:rsidRPr="005D1C23">
      <w:rPr>
        <w:color w:val="1F497D" w:themeColor="text2"/>
        <w:sz w:val="20"/>
        <w:szCs w:val="20"/>
        <w:lang w:val="en-US"/>
      </w:rPr>
      <w:t>HALL 2</w:t>
    </w:r>
  </w:p>
  <w:p w:rsidR="005D1C23" w:rsidRPr="005D1C23" w:rsidRDefault="005D1C23" w:rsidP="005D1C23">
    <w:pPr>
      <w:jc w:val="center"/>
      <w:rPr>
        <w:color w:val="1F497D" w:themeColor="text2"/>
        <w:sz w:val="20"/>
        <w:szCs w:val="20"/>
        <w:lang w:val="en-US"/>
      </w:rPr>
    </w:pPr>
    <w:r w:rsidRPr="005D1C23">
      <w:rPr>
        <w:color w:val="1F497D" w:themeColor="text2"/>
        <w:sz w:val="20"/>
        <w:szCs w:val="20"/>
        <w:lang w:val="en-US"/>
      </w:rPr>
      <w:t>32 RUE DELIZY - 93500 PANTIN</w:t>
    </w:r>
  </w:p>
  <w:p w:rsidR="00F231F6" w:rsidRPr="005D1C23" w:rsidRDefault="00F231F6">
    <w:pPr>
      <w:pStyle w:val="En-tte"/>
      <w:jc w:val="center"/>
      <w:rPr>
        <w:bCs/>
        <w:color w:val="1F497D" w:themeColor="text2"/>
        <w:sz w:val="20"/>
        <w:szCs w:val="20"/>
      </w:rPr>
    </w:pPr>
    <w:r w:rsidRPr="005D1C23">
      <w:rPr>
        <w:bCs/>
        <w:color w:val="1F497D" w:themeColor="text2"/>
        <w:sz w:val="20"/>
        <w:szCs w:val="20"/>
      </w:rPr>
      <w:t>06.41.75.33.36</w:t>
    </w:r>
  </w:p>
  <w:p w:rsidR="00F231F6" w:rsidRPr="006D1FA1" w:rsidRDefault="00F231F6">
    <w:pPr>
      <w:pStyle w:val="En-tte"/>
      <w:jc w:val="center"/>
      <w:rPr>
        <w:color w:val="1F497D" w:themeColor="text2"/>
        <w:sz w:val="20"/>
        <w:szCs w:val="20"/>
      </w:rPr>
    </w:pPr>
    <w:r w:rsidRPr="006D1FA1">
      <w:rPr>
        <w:b/>
        <w:bCs/>
        <w:color w:val="1F497D" w:themeColor="text2"/>
        <w:sz w:val="20"/>
        <w:szCs w:val="20"/>
        <w:lang w:val="de-DE"/>
      </w:rPr>
      <w:t>e-</w:t>
    </w:r>
    <w:proofErr w:type="spellStart"/>
    <w:r w:rsidRPr="006D1FA1">
      <w:rPr>
        <w:b/>
        <w:bCs/>
        <w:color w:val="1F497D" w:themeColor="text2"/>
        <w:sz w:val="20"/>
        <w:szCs w:val="20"/>
        <w:lang w:val="de-DE"/>
      </w:rPr>
      <w:t>mail</w:t>
    </w:r>
    <w:proofErr w:type="spellEnd"/>
    <w:r w:rsidRPr="006D1FA1">
      <w:rPr>
        <w:b/>
        <w:bCs/>
        <w:color w:val="1F497D" w:themeColor="text2"/>
        <w:sz w:val="20"/>
        <w:szCs w:val="20"/>
        <w:lang w:val="de-DE"/>
      </w:rPr>
      <w:t xml:space="preserve"> : </w:t>
    </w:r>
    <w:hyperlink r:id="rId1" w:history="1">
      <w:r w:rsidRPr="006D1FA1">
        <w:rPr>
          <w:rStyle w:val="Lienhypertexte"/>
          <w:color w:val="1F497D" w:themeColor="text2"/>
          <w:sz w:val="20"/>
          <w:szCs w:val="20"/>
        </w:rPr>
        <w:t>unaf93@gmail.com</w:t>
      </w:r>
    </w:hyperlink>
    <w:r w:rsidRPr="006D1FA1">
      <w:rPr>
        <w:color w:val="1F497D" w:themeColor="text2"/>
        <w:sz w:val="20"/>
        <w:szCs w:val="20"/>
      </w:rPr>
      <w:t xml:space="preserve"> / unaf93.com</w:t>
    </w:r>
  </w:p>
  <w:p w:rsidR="00F231F6" w:rsidRPr="006D1FA1" w:rsidRDefault="00F231F6" w:rsidP="000D04E4">
    <w:pPr>
      <w:pStyle w:val="En-tte"/>
      <w:jc w:val="center"/>
      <w:rPr>
        <w:b/>
        <w:bCs/>
        <w:color w:val="1F497D" w:themeColor="text2"/>
        <w:sz w:val="20"/>
        <w:szCs w:val="20"/>
      </w:rPr>
    </w:pPr>
    <w:r w:rsidRPr="006D1FA1">
      <w:rPr>
        <w:b/>
        <w:bCs/>
        <w:color w:val="1F497D" w:themeColor="text2"/>
        <w:sz w:val="20"/>
        <w:szCs w:val="20"/>
      </w:rPr>
      <w:t>Association Type 1901 déclarée le 19 octobre 1984 – Agrément N°2431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DD" w:rsidRDefault="003D46DD">
      <w:r>
        <w:separator/>
      </w:r>
    </w:p>
  </w:footnote>
  <w:footnote w:type="continuationSeparator" w:id="0">
    <w:p w:rsidR="003D46DD" w:rsidRDefault="003D4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F6" w:rsidRDefault="00F231F6">
    <w:pPr>
      <w:pStyle w:val="En-tte"/>
      <w:ind w:left="-1134"/>
      <w:jc w:val="center"/>
      <w:rPr>
        <w:b/>
        <w:bCs/>
        <w:color w:val="0000FF"/>
        <w:sz w:val="16"/>
        <w:szCs w:val="16"/>
      </w:rPr>
    </w:pPr>
    <w:r>
      <w:rPr>
        <w:noProof/>
        <w:lang w:eastAsia="fr-FR"/>
      </w:rPr>
      <w:drawing>
        <wp:inline distT="0" distB="0" distL="0" distR="0">
          <wp:extent cx="1905000" cy="134302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30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31F6" w:rsidRDefault="00F231F6" w:rsidP="004F5A8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DG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57E6B"/>
    <w:rsid w:val="000D04E4"/>
    <w:rsid w:val="001319A2"/>
    <w:rsid w:val="0016403C"/>
    <w:rsid w:val="00274115"/>
    <w:rsid w:val="003003B0"/>
    <w:rsid w:val="00353CB0"/>
    <w:rsid w:val="003672BB"/>
    <w:rsid w:val="00370BDF"/>
    <w:rsid w:val="003A2044"/>
    <w:rsid w:val="003D46DD"/>
    <w:rsid w:val="004F5A8C"/>
    <w:rsid w:val="005D1C23"/>
    <w:rsid w:val="005F0692"/>
    <w:rsid w:val="006D1FA1"/>
    <w:rsid w:val="00746801"/>
    <w:rsid w:val="00757BEA"/>
    <w:rsid w:val="00770026"/>
    <w:rsid w:val="007D4556"/>
    <w:rsid w:val="00922280"/>
    <w:rsid w:val="00981B74"/>
    <w:rsid w:val="009D132E"/>
    <w:rsid w:val="00A52E52"/>
    <w:rsid w:val="00A649A9"/>
    <w:rsid w:val="00C16987"/>
    <w:rsid w:val="00C60866"/>
    <w:rsid w:val="00CC2FEC"/>
    <w:rsid w:val="00CE53AA"/>
    <w:rsid w:val="00D235EB"/>
    <w:rsid w:val="00E439AF"/>
    <w:rsid w:val="00E57513"/>
    <w:rsid w:val="00E57E6B"/>
    <w:rsid w:val="00F23100"/>
    <w:rsid w:val="00F231F6"/>
    <w:rsid w:val="00FA706C"/>
    <w:rsid w:val="00FC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0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rsid w:val="001319A2"/>
    <w:pPr>
      <w:keepNext/>
      <w:numPr>
        <w:numId w:val="1"/>
      </w:numPr>
      <w:spacing w:before="240" w:after="240"/>
      <w:ind w:left="1069" w:firstLine="0"/>
      <w:jc w:val="both"/>
      <w:outlineLvl w:val="0"/>
    </w:pPr>
    <w:rPr>
      <w:kern w:val="1"/>
      <w:szCs w:val="28"/>
      <w:u w:val="single"/>
    </w:rPr>
  </w:style>
  <w:style w:type="paragraph" w:styleId="Titre2">
    <w:name w:val="heading 2"/>
    <w:basedOn w:val="Normal"/>
    <w:next w:val="Corpsdetexte"/>
    <w:qFormat/>
    <w:rsid w:val="001319A2"/>
    <w:pPr>
      <w:keepNext/>
      <w:numPr>
        <w:ilvl w:val="1"/>
        <w:numId w:val="1"/>
      </w:numPr>
      <w:ind w:left="5580" w:firstLine="0"/>
      <w:outlineLvl w:val="1"/>
    </w:pPr>
    <w:rPr>
      <w:kern w:val="1"/>
      <w:sz w:val="28"/>
      <w:szCs w:val="28"/>
    </w:rPr>
  </w:style>
  <w:style w:type="paragraph" w:styleId="Titre3">
    <w:name w:val="heading 3"/>
    <w:basedOn w:val="Normal"/>
    <w:next w:val="Corpsdetexte"/>
    <w:qFormat/>
    <w:rsid w:val="001319A2"/>
    <w:pPr>
      <w:keepNext/>
      <w:numPr>
        <w:ilvl w:val="2"/>
        <w:numId w:val="1"/>
      </w:numPr>
      <w:ind w:left="708" w:firstLine="0"/>
      <w:jc w:val="center"/>
      <w:outlineLvl w:val="2"/>
    </w:pPr>
    <w:rPr>
      <w:rFonts w:ascii="Tahoma" w:hAnsi="Tahoma" w:cs="Tahoma"/>
      <w:b/>
      <w:bCs/>
      <w:kern w:val="1"/>
    </w:rPr>
  </w:style>
  <w:style w:type="paragraph" w:styleId="Titre4">
    <w:name w:val="heading 4"/>
    <w:basedOn w:val="Normal"/>
    <w:next w:val="Corpsdetexte"/>
    <w:qFormat/>
    <w:rsid w:val="001319A2"/>
    <w:pPr>
      <w:keepNext/>
      <w:numPr>
        <w:ilvl w:val="3"/>
        <w:numId w:val="1"/>
      </w:numPr>
      <w:ind w:left="708" w:firstLine="0"/>
      <w:outlineLvl w:val="3"/>
    </w:pPr>
    <w:rPr>
      <w:rFonts w:ascii="Tahoma" w:hAnsi="Tahoma" w:cs="Tahoma"/>
      <w:b/>
      <w:bCs/>
      <w:kern w:val="1"/>
    </w:rPr>
  </w:style>
  <w:style w:type="paragraph" w:styleId="Titre5">
    <w:name w:val="heading 5"/>
    <w:basedOn w:val="Normal"/>
    <w:next w:val="Corpsdetexte"/>
    <w:qFormat/>
    <w:rsid w:val="001319A2"/>
    <w:pPr>
      <w:keepNext/>
      <w:numPr>
        <w:ilvl w:val="4"/>
        <w:numId w:val="1"/>
      </w:numPr>
      <w:ind w:left="708" w:firstLine="0"/>
      <w:outlineLvl w:val="4"/>
    </w:pPr>
    <w:rPr>
      <w:rFonts w:ascii="Tahoma" w:hAnsi="Tahoma" w:cs="Tahoma"/>
      <w:b/>
      <w:bCs/>
      <w:kern w:val="1"/>
    </w:rPr>
  </w:style>
  <w:style w:type="paragraph" w:styleId="Titre6">
    <w:name w:val="heading 6"/>
    <w:basedOn w:val="Normal"/>
    <w:next w:val="Corpsdetexte"/>
    <w:qFormat/>
    <w:rsid w:val="001319A2"/>
    <w:pPr>
      <w:keepNext/>
      <w:numPr>
        <w:ilvl w:val="5"/>
        <w:numId w:val="1"/>
      </w:numPr>
      <w:jc w:val="center"/>
      <w:outlineLvl w:val="5"/>
    </w:pPr>
    <w:rPr>
      <w:rFonts w:ascii="Comic Sans MS" w:hAnsi="Comic Sans MS" w:cs="Comic Sans MS"/>
      <w:b/>
      <w:bCs/>
      <w:kern w:val="1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1319A2"/>
  </w:style>
  <w:style w:type="character" w:customStyle="1" w:styleId="Policepardfaut1">
    <w:name w:val="Police par défaut1"/>
    <w:rsid w:val="001319A2"/>
  </w:style>
  <w:style w:type="character" w:customStyle="1" w:styleId="WW8Num1z0">
    <w:name w:val="WW8Num1z0"/>
    <w:rsid w:val="001319A2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1319A2"/>
    <w:rPr>
      <w:rFonts w:ascii="Courier New" w:hAnsi="Courier New"/>
    </w:rPr>
  </w:style>
  <w:style w:type="character" w:customStyle="1" w:styleId="WW8Num1z2">
    <w:name w:val="WW8Num1z2"/>
    <w:rsid w:val="001319A2"/>
    <w:rPr>
      <w:rFonts w:ascii="Wingdings" w:hAnsi="Wingdings"/>
    </w:rPr>
  </w:style>
  <w:style w:type="character" w:customStyle="1" w:styleId="WW8Num2z0">
    <w:name w:val="WW8Num2z0"/>
    <w:rsid w:val="001319A2"/>
    <w:rPr>
      <w:rFonts w:ascii="Times New Roman" w:hAnsi="Times New Roman"/>
    </w:rPr>
  </w:style>
  <w:style w:type="character" w:customStyle="1" w:styleId="WW8Num2z1">
    <w:name w:val="WW8Num2z1"/>
    <w:rsid w:val="001319A2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1319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1319A2"/>
  </w:style>
  <w:style w:type="character" w:customStyle="1" w:styleId="WW8Num1z3">
    <w:name w:val="WW8Num1z3"/>
    <w:rsid w:val="001319A2"/>
    <w:rPr>
      <w:rFonts w:ascii="Symbol" w:hAnsi="Symbol"/>
    </w:rPr>
  </w:style>
  <w:style w:type="character" w:customStyle="1" w:styleId="WW8Num4z0">
    <w:name w:val="WW8Num4z0"/>
    <w:rsid w:val="001319A2"/>
    <w:rPr>
      <w:rFonts w:ascii="Wingdings" w:eastAsia="Times New Roman" w:hAnsi="Wingdings"/>
    </w:rPr>
  </w:style>
  <w:style w:type="character" w:customStyle="1" w:styleId="WW8Num4z1">
    <w:name w:val="WW8Num4z1"/>
    <w:rsid w:val="001319A2"/>
    <w:rPr>
      <w:rFonts w:ascii="Courier New" w:hAnsi="Courier New"/>
    </w:rPr>
  </w:style>
  <w:style w:type="character" w:customStyle="1" w:styleId="WW8Num4z2">
    <w:name w:val="WW8Num4z2"/>
    <w:rsid w:val="001319A2"/>
    <w:rPr>
      <w:rFonts w:ascii="Wingdings" w:hAnsi="Wingdings"/>
    </w:rPr>
  </w:style>
  <w:style w:type="character" w:customStyle="1" w:styleId="WW8Num4z3">
    <w:name w:val="WW8Num4z3"/>
    <w:rsid w:val="001319A2"/>
    <w:rPr>
      <w:rFonts w:ascii="Symbol" w:hAnsi="Symbol"/>
    </w:rPr>
  </w:style>
  <w:style w:type="character" w:customStyle="1" w:styleId="WW8Num5z1">
    <w:name w:val="WW8Num5z1"/>
    <w:rsid w:val="001319A2"/>
    <w:rPr>
      <w:rFonts w:ascii="Courier New" w:hAnsi="Courier New"/>
    </w:rPr>
  </w:style>
  <w:style w:type="character" w:customStyle="1" w:styleId="WW8Num5z2">
    <w:name w:val="WW8Num5z2"/>
    <w:rsid w:val="001319A2"/>
    <w:rPr>
      <w:rFonts w:ascii="Wingdings" w:hAnsi="Wingdings"/>
    </w:rPr>
  </w:style>
  <w:style w:type="character" w:customStyle="1" w:styleId="WW8Num5z3">
    <w:name w:val="WW8Num5z3"/>
    <w:rsid w:val="001319A2"/>
    <w:rPr>
      <w:rFonts w:ascii="Symbol" w:hAnsi="Symbol"/>
    </w:rPr>
  </w:style>
  <w:style w:type="character" w:customStyle="1" w:styleId="WW8Num6z0">
    <w:name w:val="WW8Num6z0"/>
    <w:rsid w:val="001319A2"/>
    <w:rPr>
      <w:rFonts w:ascii="Times New Roman" w:hAnsi="Times New Roman"/>
    </w:rPr>
  </w:style>
  <w:style w:type="character" w:customStyle="1" w:styleId="WW8Num7z0">
    <w:name w:val="WW8Num7z0"/>
    <w:rsid w:val="001319A2"/>
    <w:rPr>
      <w:rFonts w:ascii="Symbol" w:hAnsi="Symbol"/>
    </w:rPr>
  </w:style>
  <w:style w:type="character" w:customStyle="1" w:styleId="WW8Num7z1">
    <w:name w:val="WW8Num7z1"/>
    <w:rsid w:val="001319A2"/>
    <w:rPr>
      <w:rFonts w:ascii="Courier New" w:hAnsi="Courier New"/>
    </w:rPr>
  </w:style>
  <w:style w:type="character" w:customStyle="1" w:styleId="WW8Num7z2">
    <w:name w:val="WW8Num7z2"/>
    <w:rsid w:val="001319A2"/>
    <w:rPr>
      <w:rFonts w:ascii="Wingdings" w:hAnsi="Wingdings"/>
    </w:rPr>
  </w:style>
  <w:style w:type="character" w:customStyle="1" w:styleId="WW8Num8z1">
    <w:name w:val="WW8Num8z1"/>
    <w:rsid w:val="001319A2"/>
    <w:rPr>
      <w:rFonts w:ascii="Courier New" w:hAnsi="Courier New"/>
    </w:rPr>
  </w:style>
  <w:style w:type="character" w:customStyle="1" w:styleId="WW8Num8z2">
    <w:name w:val="WW8Num8z2"/>
    <w:rsid w:val="001319A2"/>
    <w:rPr>
      <w:rFonts w:ascii="Wingdings" w:hAnsi="Wingdings"/>
    </w:rPr>
  </w:style>
  <w:style w:type="character" w:customStyle="1" w:styleId="WW8Num8z3">
    <w:name w:val="WW8Num8z3"/>
    <w:rsid w:val="001319A2"/>
    <w:rPr>
      <w:rFonts w:ascii="Symbol" w:hAnsi="Symbol"/>
    </w:rPr>
  </w:style>
  <w:style w:type="character" w:customStyle="1" w:styleId="WW8Num9z0">
    <w:name w:val="WW8Num9z0"/>
    <w:rsid w:val="001319A2"/>
    <w:rPr>
      <w:rFonts w:ascii="Symbol" w:hAnsi="Symbol"/>
    </w:rPr>
  </w:style>
  <w:style w:type="character" w:customStyle="1" w:styleId="WW8Num9z1">
    <w:name w:val="WW8Num9z1"/>
    <w:rsid w:val="001319A2"/>
    <w:rPr>
      <w:rFonts w:ascii="Courier New" w:hAnsi="Courier New"/>
    </w:rPr>
  </w:style>
  <w:style w:type="character" w:customStyle="1" w:styleId="WW8Num9z2">
    <w:name w:val="WW8Num9z2"/>
    <w:rsid w:val="001319A2"/>
    <w:rPr>
      <w:rFonts w:ascii="Wingdings" w:hAnsi="Wingdings"/>
    </w:rPr>
  </w:style>
  <w:style w:type="character" w:customStyle="1" w:styleId="Policepardfaut10">
    <w:name w:val="Police par défaut1"/>
    <w:rsid w:val="001319A2"/>
  </w:style>
  <w:style w:type="character" w:customStyle="1" w:styleId="Car11">
    <w:name w:val="Car11"/>
    <w:rsid w:val="001319A2"/>
    <w:rPr>
      <w:rFonts w:ascii="Cambria" w:hAnsi="Cambria" w:cs="Cambria"/>
      <w:b/>
      <w:bCs/>
      <w:kern w:val="1"/>
      <w:sz w:val="32"/>
      <w:szCs w:val="32"/>
    </w:rPr>
  </w:style>
  <w:style w:type="character" w:customStyle="1" w:styleId="Car10">
    <w:name w:val="Car10"/>
    <w:rsid w:val="001319A2"/>
    <w:rPr>
      <w:rFonts w:ascii="Cambria" w:hAnsi="Cambria" w:cs="Cambria"/>
      <w:b/>
      <w:bCs/>
      <w:i/>
      <w:iCs/>
      <w:sz w:val="28"/>
      <w:szCs w:val="28"/>
    </w:rPr>
  </w:style>
  <w:style w:type="character" w:customStyle="1" w:styleId="Car9">
    <w:name w:val="Car9"/>
    <w:rsid w:val="001319A2"/>
    <w:rPr>
      <w:rFonts w:ascii="Cambria" w:hAnsi="Cambria" w:cs="Cambria"/>
      <w:b/>
      <w:bCs/>
      <w:sz w:val="26"/>
      <w:szCs w:val="26"/>
    </w:rPr>
  </w:style>
  <w:style w:type="character" w:customStyle="1" w:styleId="Car8">
    <w:name w:val="Car8"/>
    <w:rsid w:val="001319A2"/>
    <w:rPr>
      <w:rFonts w:ascii="Calibri" w:hAnsi="Calibri" w:cs="Calibri"/>
      <w:b/>
      <w:bCs/>
      <w:sz w:val="28"/>
      <w:szCs w:val="28"/>
    </w:rPr>
  </w:style>
  <w:style w:type="character" w:customStyle="1" w:styleId="Car7">
    <w:name w:val="Car7"/>
    <w:rsid w:val="001319A2"/>
    <w:rPr>
      <w:rFonts w:ascii="Calibri" w:hAnsi="Calibri" w:cs="Calibri"/>
      <w:b/>
      <w:bCs/>
      <w:i/>
      <w:iCs/>
      <w:sz w:val="26"/>
      <w:szCs w:val="26"/>
    </w:rPr>
  </w:style>
  <w:style w:type="character" w:customStyle="1" w:styleId="Car6">
    <w:name w:val="Car6"/>
    <w:rsid w:val="001319A2"/>
    <w:rPr>
      <w:rFonts w:ascii="Calibri" w:hAnsi="Calibri" w:cs="Calibri"/>
      <w:b/>
      <w:bCs/>
    </w:rPr>
  </w:style>
  <w:style w:type="character" w:customStyle="1" w:styleId="Car5">
    <w:name w:val="Car5"/>
    <w:rsid w:val="001319A2"/>
    <w:rPr>
      <w:rFonts w:cs="Times New Roman"/>
      <w:sz w:val="24"/>
      <w:szCs w:val="24"/>
    </w:rPr>
  </w:style>
  <w:style w:type="character" w:customStyle="1" w:styleId="Car4">
    <w:name w:val="Car4"/>
    <w:rsid w:val="001319A2"/>
    <w:rPr>
      <w:rFonts w:cs="Times New Roman"/>
      <w:sz w:val="24"/>
      <w:szCs w:val="24"/>
    </w:rPr>
  </w:style>
  <w:style w:type="character" w:styleId="Lienhypertexte">
    <w:name w:val="Hyperlink"/>
    <w:rsid w:val="001319A2"/>
    <w:rPr>
      <w:rFonts w:cs="Times New Roman"/>
      <w:color w:val="0000FF"/>
      <w:u w:val="single"/>
    </w:rPr>
  </w:style>
  <w:style w:type="character" w:customStyle="1" w:styleId="Car3">
    <w:name w:val="Car3"/>
    <w:rsid w:val="001319A2"/>
    <w:rPr>
      <w:rFonts w:cs="Times New Roman"/>
      <w:sz w:val="24"/>
      <w:szCs w:val="24"/>
    </w:rPr>
  </w:style>
  <w:style w:type="character" w:customStyle="1" w:styleId="Lienhypertextesuivivisit1">
    <w:name w:val="Lien hypertexte suivi visité1"/>
    <w:rsid w:val="001319A2"/>
    <w:rPr>
      <w:rFonts w:cs="Times New Roman"/>
      <w:color w:val="800080"/>
      <w:u w:val="single"/>
    </w:rPr>
  </w:style>
  <w:style w:type="character" w:customStyle="1" w:styleId="Car2">
    <w:name w:val="Car2"/>
    <w:rsid w:val="001319A2"/>
    <w:rPr>
      <w:rFonts w:cs="Times New Roman"/>
      <w:sz w:val="24"/>
      <w:szCs w:val="24"/>
    </w:rPr>
  </w:style>
  <w:style w:type="character" w:customStyle="1" w:styleId="Car1">
    <w:name w:val="Car1"/>
    <w:rsid w:val="001319A2"/>
    <w:rPr>
      <w:rFonts w:cs="Times New Roman"/>
      <w:sz w:val="24"/>
      <w:szCs w:val="24"/>
    </w:rPr>
  </w:style>
  <w:style w:type="character" w:customStyle="1" w:styleId="Car">
    <w:name w:val="Car"/>
    <w:rsid w:val="001319A2"/>
    <w:rPr>
      <w:rFonts w:cs="Times New Roman"/>
      <w:sz w:val="2"/>
      <w:szCs w:val="2"/>
    </w:rPr>
  </w:style>
  <w:style w:type="character" w:customStyle="1" w:styleId="Puces">
    <w:name w:val="Puces"/>
    <w:rsid w:val="001319A2"/>
    <w:rPr>
      <w:rFonts w:ascii="StarSymbol" w:eastAsia="StarSymbol" w:hAnsi="StarSymbol" w:cs="StarSymbol"/>
      <w:sz w:val="18"/>
      <w:szCs w:val="18"/>
    </w:rPr>
  </w:style>
  <w:style w:type="character" w:customStyle="1" w:styleId="En-tteCar">
    <w:name w:val="En-tête Car"/>
    <w:rsid w:val="001319A2"/>
    <w:rPr>
      <w:sz w:val="24"/>
      <w:szCs w:val="24"/>
    </w:rPr>
  </w:style>
  <w:style w:type="character" w:customStyle="1" w:styleId="apple-style-span">
    <w:name w:val="apple-style-span"/>
    <w:rsid w:val="001319A2"/>
  </w:style>
  <w:style w:type="character" w:customStyle="1" w:styleId="apple-converted-space">
    <w:name w:val="apple-converted-space"/>
    <w:rsid w:val="001319A2"/>
  </w:style>
  <w:style w:type="character" w:customStyle="1" w:styleId="Caractresdenumrotation">
    <w:name w:val="Caractères de numérotation"/>
    <w:rsid w:val="001319A2"/>
  </w:style>
  <w:style w:type="paragraph" w:customStyle="1" w:styleId="Titre10">
    <w:name w:val="Titre1"/>
    <w:basedOn w:val="Normal"/>
    <w:next w:val="Corpsdetexte"/>
    <w:rsid w:val="001319A2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Corpsdetexte">
    <w:name w:val="Body Text"/>
    <w:basedOn w:val="Normal"/>
    <w:rsid w:val="001319A2"/>
    <w:pPr>
      <w:jc w:val="both"/>
    </w:pPr>
    <w:rPr>
      <w:rFonts w:ascii="Arial Narrow" w:hAnsi="Arial Narrow" w:cs="Arial Narrow"/>
      <w:kern w:val="1"/>
      <w:sz w:val="22"/>
      <w:szCs w:val="22"/>
    </w:rPr>
  </w:style>
  <w:style w:type="paragraph" w:styleId="Liste">
    <w:name w:val="List"/>
    <w:rsid w:val="001319A2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Lgende2">
    <w:name w:val="Légende2"/>
    <w:basedOn w:val="Normal"/>
    <w:rsid w:val="001319A2"/>
    <w:pPr>
      <w:suppressLineNumbers/>
      <w:spacing w:before="120" w:after="120"/>
    </w:pPr>
    <w:rPr>
      <w:rFonts w:cs="Tahoma"/>
      <w:i/>
      <w:iCs/>
      <w:kern w:val="1"/>
    </w:rPr>
  </w:style>
  <w:style w:type="paragraph" w:customStyle="1" w:styleId="Index">
    <w:name w:val="Index"/>
    <w:basedOn w:val="Normal"/>
    <w:rsid w:val="001319A2"/>
    <w:pPr>
      <w:suppressLineNumbers/>
    </w:pPr>
    <w:rPr>
      <w:rFonts w:cs="Tahoma"/>
      <w:kern w:val="1"/>
    </w:rPr>
  </w:style>
  <w:style w:type="paragraph" w:customStyle="1" w:styleId="DG">
    <w:name w:val="DG"/>
    <w:basedOn w:val="Normal"/>
    <w:rsid w:val="001319A2"/>
    <w:pPr>
      <w:keepNext/>
      <w:numPr>
        <w:numId w:val="2"/>
      </w:numPr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Lgende1">
    <w:name w:val="Légende1"/>
    <w:basedOn w:val="Normal"/>
    <w:rsid w:val="001319A2"/>
    <w:pPr>
      <w:suppressLineNumbers/>
      <w:spacing w:before="120" w:after="120"/>
    </w:pPr>
    <w:rPr>
      <w:rFonts w:cs="Tahoma"/>
      <w:i/>
      <w:iCs/>
      <w:kern w:val="1"/>
    </w:rPr>
  </w:style>
  <w:style w:type="paragraph" w:customStyle="1" w:styleId="Rpertoire">
    <w:name w:val="Répertoire"/>
    <w:basedOn w:val="Normal"/>
    <w:rsid w:val="001319A2"/>
    <w:pPr>
      <w:suppressLineNumbers/>
    </w:pPr>
    <w:rPr>
      <w:rFonts w:cs="Tahoma"/>
      <w:kern w:val="1"/>
    </w:rPr>
  </w:style>
  <w:style w:type="paragraph" w:styleId="En-tte">
    <w:name w:val="header"/>
    <w:basedOn w:val="Normal"/>
    <w:rsid w:val="001319A2"/>
    <w:pPr>
      <w:suppressLineNumbers/>
      <w:tabs>
        <w:tab w:val="center" w:pos="4818"/>
        <w:tab w:val="right" w:pos="9637"/>
      </w:tabs>
    </w:pPr>
    <w:rPr>
      <w:kern w:val="1"/>
    </w:rPr>
  </w:style>
  <w:style w:type="paragraph" w:styleId="Pieddepage">
    <w:name w:val="footer"/>
    <w:basedOn w:val="Normal"/>
    <w:rsid w:val="001319A2"/>
    <w:pPr>
      <w:suppressLineNumbers/>
      <w:tabs>
        <w:tab w:val="center" w:pos="4818"/>
        <w:tab w:val="right" w:pos="9637"/>
      </w:tabs>
    </w:pPr>
    <w:rPr>
      <w:kern w:val="1"/>
    </w:rPr>
  </w:style>
  <w:style w:type="paragraph" w:styleId="Retraitcorpsdetexte">
    <w:name w:val="Body Text Indent"/>
    <w:basedOn w:val="Normal"/>
    <w:rsid w:val="001319A2"/>
    <w:pPr>
      <w:ind w:left="283" w:firstLine="708"/>
    </w:pPr>
    <w:rPr>
      <w:rFonts w:ascii="Tahoma" w:hAnsi="Tahoma" w:cs="Tahoma"/>
      <w:kern w:val="1"/>
    </w:rPr>
  </w:style>
  <w:style w:type="paragraph" w:customStyle="1" w:styleId="Corpsdetexte21">
    <w:name w:val="Corps de texte 21"/>
    <w:basedOn w:val="Normal"/>
    <w:rsid w:val="001319A2"/>
    <w:pPr>
      <w:jc w:val="both"/>
    </w:pPr>
    <w:rPr>
      <w:rFonts w:ascii="Arial Narrow" w:hAnsi="Arial Narrow" w:cs="Arial Narrow"/>
      <w:kern w:val="1"/>
    </w:rPr>
  </w:style>
  <w:style w:type="paragraph" w:customStyle="1" w:styleId="Paragraphedeliste1">
    <w:name w:val="Paragraphe de liste1"/>
    <w:basedOn w:val="Normal"/>
    <w:rsid w:val="001319A2"/>
    <w:pPr>
      <w:spacing w:before="120" w:after="120"/>
    </w:pPr>
    <w:rPr>
      <w:kern w:val="1"/>
    </w:rPr>
  </w:style>
  <w:style w:type="paragraph" w:customStyle="1" w:styleId="Textedebulles1">
    <w:name w:val="Texte de bulles1"/>
    <w:basedOn w:val="Normal"/>
    <w:rsid w:val="001319A2"/>
    <w:rPr>
      <w:rFonts w:ascii="Tahoma" w:hAnsi="Tahoma" w:cs="Tahoma"/>
      <w:kern w:val="1"/>
      <w:sz w:val="16"/>
      <w:szCs w:val="16"/>
    </w:rPr>
  </w:style>
  <w:style w:type="paragraph" w:customStyle="1" w:styleId="Contenuducadre">
    <w:name w:val="Contenu du cadre"/>
    <w:rsid w:val="001319A2"/>
    <w:pPr>
      <w:widowControl w:val="0"/>
      <w:suppressAutoHyphens/>
    </w:pPr>
    <w:rPr>
      <w:kern w:val="1"/>
      <w:lang w:eastAsia="ar-SA"/>
    </w:rPr>
  </w:style>
  <w:style w:type="paragraph" w:customStyle="1" w:styleId="Sansinterligne1">
    <w:name w:val="Sans interligne1"/>
    <w:rsid w:val="001319A2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1319A2"/>
    <w:rPr>
      <w:kern w:val="1"/>
    </w:rPr>
  </w:style>
  <w:style w:type="paragraph" w:customStyle="1" w:styleId="Default">
    <w:name w:val="Default"/>
    <w:rsid w:val="001319A2"/>
    <w:pPr>
      <w:suppressAutoHyphens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513"/>
    <w:rPr>
      <w:rFonts w:ascii="Tahoma" w:hAnsi="Tahoma" w:cs="Tahoma"/>
      <w:kern w:val="1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513"/>
    <w:rPr>
      <w:rFonts w:ascii="Tahoma" w:hAnsi="Tahoma" w:cs="Tahoma"/>
      <w:kern w:val="1"/>
      <w:sz w:val="16"/>
      <w:szCs w:val="16"/>
      <w:lang w:eastAsia="ar-SA"/>
    </w:rPr>
  </w:style>
  <w:style w:type="paragraph" w:styleId="Sansinterligne">
    <w:name w:val="No Spacing"/>
    <w:uiPriority w:val="1"/>
    <w:qFormat/>
    <w:rsid w:val="00CE53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af9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UNAF%2093\Matrice\papier%20&#224;%20en%20t&#234;te%20201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82FB4-C20B-41B3-A77D-741D3FDF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2013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http://www.sd93.unaf-arbitres.com/</vt:lpwstr>
      </vt:variant>
      <vt:variant>
        <vt:lpwstr/>
      </vt:variant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mailto:unaf93@gmail.com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Serge</cp:lastModifiedBy>
  <cp:revision>2</cp:revision>
  <cp:lastPrinted>2014-06-05T17:17:00Z</cp:lastPrinted>
  <dcterms:created xsi:type="dcterms:W3CDTF">2015-07-05T06:54:00Z</dcterms:created>
  <dcterms:modified xsi:type="dcterms:W3CDTF">2015-07-05T06:54:00Z</dcterms:modified>
</cp:coreProperties>
</file>